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37C8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6A4ADBE1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54E23A0D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05D9F378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155E07E8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5362036E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22A7CFB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6309AA35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4D3AB5E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761EF25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1320288C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3C04EFC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3A3085E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84CA6C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31568DFE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0920D62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E1846B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45D935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332393B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4EAB85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BAFAB5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D4DF8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241379D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8CA67D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7FEBA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AFF5F1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1F00C7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111BD90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1C99D7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4627FB1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6C053D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EA9C08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14B078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66BCD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0AE3E5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79934B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B8920E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45F4F4B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B5D976D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0872A8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C76850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9D9780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DE069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EAEF61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922BAA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771B3AF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07065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88AC8D7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53A00E5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3F47B1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3C6D995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790C1B9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E5336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53933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64306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653F4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B391B0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58CE90A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5E63D0D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8244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2BA640F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0E7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6E9FF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1FAD60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F2104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675B0B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1C9A5F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B5B257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0A998B8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7501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A9E943C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0BFDE6E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55472E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C9F51F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CD65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CA2463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CE28D8D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A5D652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BFB11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690EB90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A9C8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7DEA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5A7C645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06E48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1EB53CF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6E169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9E10B4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79C9C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EB9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54A90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7E666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D06D6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6F491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53C3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8D93D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312FD7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659D7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76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76D2F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77AA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7888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0DBCD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9018E4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2AB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7C09B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0E00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B44E1C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95620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DFB51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32EC7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A5E15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C310E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6CA4F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08E41E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BBBAE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5EEA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70811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15FB3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536A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233A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6B598C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C842DD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E63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8AAAA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C2E7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48153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638A1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3B9439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B207D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BA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6CAF0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832C3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43BB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7C297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4E79A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E4FA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621B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4DDCC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630B8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BE87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63CF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AA8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E81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69F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1BA7CAE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B1B87CD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A357E38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4137ED68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199B7810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7C59CA03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0E90A74D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0F1EE1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CCE4F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7871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B5ADA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D32B71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C36772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86CD3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E7AB48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46C96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4CA353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C680B9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5E5A06A6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5E6EDE7B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50C6D8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3EBDF2B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814F2E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76B6758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5BC1F2B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77C570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822C4E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8EA03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49631E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104446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8493DA4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A8976F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6A6318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0C616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A4CAC6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6A7F14A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03293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CE7BA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86B26B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1B8FAE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7EEB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15D25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F5029D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626011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160C5E25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AB5AACF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6F7B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3A66D5DE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69B0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56D8A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3C2487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3209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E5805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797AB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01E8ABE4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76F61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F55656F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7008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7C057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E9E56A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130F2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38A6D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64E9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A215913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62EA38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C048A6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20AFEE22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127AAEC5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84F626D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87F9B6E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7A9AC00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078F6CF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24534E4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2AEF4693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873392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3763D55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BFC84D0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717FCBF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4EC1C47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34277CF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C4B7B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EC98B5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34F2DBC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63E7097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163B4D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91E3B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77DBC1AE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4A229A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C256FE5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7C9F0ED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7FB355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B39143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C382C30" w14:textId="77777777" w:rsidTr="00051ED5">
        <w:tc>
          <w:tcPr>
            <w:tcW w:w="484" w:type="pct"/>
          </w:tcPr>
          <w:p w14:paraId="492C97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EC0D1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6258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33EB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7DC4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87F53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A4B8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4B05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254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2664659" w14:textId="77777777" w:rsidTr="00051ED5">
        <w:tc>
          <w:tcPr>
            <w:tcW w:w="484" w:type="pct"/>
          </w:tcPr>
          <w:p w14:paraId="42042C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1B6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66986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9607F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60183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317B7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E3E9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58A28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5330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459AB2" w14:textId="77777777" w:rsidTr="00051ED5">
        <w:tc>
          <w:tcPr>
            <w:tcW w:w="484" w:type="pct"/>
          </w:tcPr>
          <w:p w14:paraId="48A59A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43635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EA470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56E39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A9F7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39556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295D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FFFF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FA9C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0FD3E80" w14:textId="77777777" w:rsidTr="00051ED5">
        <w:tc>
          <w:tcPr>
            <w:tcW w:w="484" w:type="pct"/>
          </w:tcPr>
          <w:p w14:paraId="214C9BA6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2FBE1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41565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F24D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8927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ACD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3CA5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9DAB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D964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430C13F" w14:textId="77777777" w:rsidTr="00051ED5">
        <w:tc>
          <w:tcPr>
            <w:tcW w:w="484" w:type="pct"/>
          </w:tcPr>
          <w:p w14:paraId="1E53A4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09DB4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3CD8F9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AF4B7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92989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9DFB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D6AC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29E0E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A5B5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86A3530" w14:textId="77777777" w:rsidTr="00051ED5">
        <w:tc>
          <w:tcPr>
            <w:tcW w:w="484" w:type="pct"/>
          </w:tcPr>
          <w:p w14:paraId="6D726E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9FC30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AF04C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FB2B3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5A66E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EBA1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966E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14DC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609C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28DF25D" w14:textId="77777777" w:rsidTr="00051ED5">
        <w:tc>
          <w:tcPr>
            <w:tcW w:w="484" w:type="pct"/>
          </w:tcPr>
          <w:p w14:paraId="5D87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783B4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2A200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C0A3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78AE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5C2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9F7A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1B4D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7041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4EC6F8" w14:textId="77777777" w:rsidTr="00051ED5">
        <w:tc>
          <w:tcPr>
            <w:tcW w:w="484" w:type="pct"/>
          </w:tcPr>
          <w:p w14:paraId="7A97C767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BC9B0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38AE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31132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DE41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8A1F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EA3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5FC3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D9E5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156F744" w14:textId="77777777" w:rsidTr="00051ED5">
        <w:tc>
          <w:tcPr>
            <w:tcW w:w="484" w:type="pct"/>
          </w:tcPr>
          <w:p w14:paraId="3F33ED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61D37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9F17B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1CA0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53E24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BFFB9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75AE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9B6F5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0170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C0F21A" w14:textId="77777777" w:rsidTr="00051ED5">
        <w:tc>
          <w:tcPr>
            <w:tcW w:w="484" w:type="pct"/>
          </w:tcPr>
          <w:p w14:paraId="0058AF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5469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11D0E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2B27A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4227F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A7510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F599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40E37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06BD4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471F37F" w14:textId="77777777" w:rsidTr="00051ED5">
        <w:tc>
          <w:tcPr>
            <w:tcW w:w="484" w:type="pct"/>
          </w:tcPr>
          <w:p w14:paraId="6C1492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6C36EF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2818C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EE6A3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143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9041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3118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27AF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29976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734C85E" w14:textId="77777777" w:rsidTr="00051ED5">
        <w:tc>
          <w:tcPr>
            <w:tcW w:w="484" w:type="pct"/>
          </w:tcPr>
          <w:p w14:paraId="1297289B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BFD7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4EA3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B4C7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A5523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F512D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5B67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AD4F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C7FC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1085E2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EF7AA5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E4ED6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9702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509D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AC4C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17C9660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4911BFAF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8F3868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78238A29" w14:textId="77777777" w:rsidTr="00051ED5">
        <w:tc>
          <w:tcPr>
            <w:tcW w:w="484" w:type="pct"/>
          </w:tcPr>
          <w:p w14:paraId="63A1B6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DE6B7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71181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A49E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4F1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9DD4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F0A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8F7B0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3BA4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D1D938" w14:textId="77777777" w:rsidTr="00051ED5">
        <w:tc>
          <w:tcPr>
            <w:tcW w:w="484" w:type="pct"/>
          </w:tcPr>
          <w:p w14:paraId="06782C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B5B69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CDDA4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0B2F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E3A1E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B466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DFD3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2C381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44EA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065FCE" w14:textId="77777777" w:rsidTr="00051ED5">
        <w:tc>
          <w:tcPr>
            <w:tcW w:w="484" w:type="pct"/>
          </w:tcPr>
          <w:p w14:paraId="0C86FD4F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1B069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CC87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7ED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93D3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CCEA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59EA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8F0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8E60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A4341A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D96405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82E65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F8C5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0CDFA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11CA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97DD3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86FC98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91F7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97A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965A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845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00F5C0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5D88872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584B5855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64ECFCC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9B5A79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8EAAC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4DE420B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3C7E2A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562C89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886A8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0FF71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2A91C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CBC78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F5DC6F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9B597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67589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361B04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57D9F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51BB86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BA628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0596C08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419235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10F5A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B749CE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37D1A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16AF8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FC55B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1502A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49BFF6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3B503C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25F58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5ED19F4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AD83C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0532FE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FA0F9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D9E74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2D5AA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9F6E8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260ABC5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660ABE94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1AA8705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5A769AD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53E25F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C42FAF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30A2190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E9C182E" w14:textId="77777777" w:rsidTr="004D1EA3">
        <w:tc>
          <w:tcPr>
            <w:tcW w:w="4966" w:type="dxa"/>
            <w:gridSpan w:val="2"/>
          </w:tcPr>
          <w:p w14:paraId="128DF1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6A8625D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3767DEF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26E256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42B5D03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569F1983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55859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964E377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7E76FF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62E35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5B6E1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3F9F0F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4239D8D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30A29D5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97A0763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097A4E7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1FE0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5F92D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6566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ED4763F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56027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CCCED5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0278C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838BF0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049F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0740A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EFED1AD" w14:textId="77777777" w:rsidTr="004D1EA3">
        <w:tc>
          <w:tcPr>
            <w:tcW w:w="567" w:type="dxa"/>
          </w:tcPr>
          <w:p w14:paraId="47C93F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E9BD1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AC76B7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F7235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B72D3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F273A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3A72704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30BE9D3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BA1DF6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047A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2EA41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D46E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E906619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4A995E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8E8FAC4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2BB79BA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F2FD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FBEC02E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3DF909D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D42D93E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B23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775D39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01AB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4EA5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94DC71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1D9A860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61D5619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E7CD439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5E6721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4B2A44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445446A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702743D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D63754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B966E7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518D75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50A3E70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509FEA4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B7ABD02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EB1D0F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26AB5CE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7176EA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8FC8548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0A92171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18C919E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8BB2015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EDEF" w14:textId="77777777" w:rsidR="00EE5F11" w:rsidRDefault="00EE5F11">
      <w:r>
        <w:separator/>
      </w:r>
    </w:p>
  </w:endnote>
  <w:endnote w:type="continuationSeparator" w:id="0">
    <w:p w14:paraId="707BB9C5" w14:textId="77777777" w:rsidR="00EE5F11" w:rsidRDefault="00EE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15E8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179E4953" w14:textId="77777777" w:rsidR="00B32294" w:rsidRDefault="00B10E1D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74AD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E6FC63A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0FE5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7710" w14:textId="77777777" w:rsidR="00EE5F11" w:rsidRDefault="00EE5F11">
      <w:r>
        <w:separator/>
      </w:r>
    </w:p>
  </w:footnote>
  <w:footnote w:type="continuationSeparator" w:id="0">
    <w:p w14:paraId="2243071C" w14:textId="77777777" w:rsidR="00EE5F11" w:rsidRDefault="00EE5F11">
      <w:r>
        <w:continuationSeparator/>
      </w:r>
    </w:p>
  </w:footnote>
  <w:footnote w:id="1">
    <w:p w14:paraId="08D2823E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DB3BD3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B92C314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18529D4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34694DF1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46DFEE8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17CE213C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32BB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1878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3318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288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19F5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0E1D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F11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4ADF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AC41E"/>
  <w15:docId w15:val="{326558EA-13B3-44CF-9771-07DCFF4A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A665-5547-410B-8EB8-D089A43E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Zagórska</cp:lastModifiedBy>
  <cp:revision>2</cp:revision>
  <cp:lastPrinted>2018-10-01T08:37:00Z</cp:lastPrinted>
  <dcterms:created xsi:type="dcterms:W3CDTF">2021-10-07T08:12:00Z</dcterms:created>
  <dcterms:modified xsi:type="dcterms:W3CDTF">2021-10-07T08:12:00Z</dcterms:modified>
</cp:coreProperties>
</file>