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0A19" w14:textId="77777777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18E72951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7728BFCB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152D7D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123022B6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5BB06978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19CB1A21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1FB62F4B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2B4118C7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7B605D89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3AF14968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599DF57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656210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B19EE2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CD287C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33AF411F" w14:textId="75E3EB0C" w:rsidR="007B60CF" w:rsidRPr="00046C48" w:rsidRDefault="0031360C" w:rsidP="007B60CF">
            <w:pPr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046C48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ZARZĄD POWIATU W KOSZALINIE</w:t>
            </w:r>
          </w:p>
        </w:tc>
      </w:tr>
      <w:tr w:rsidR="007B60CF" w:rsidRPr="00D97AAD" w14:paraId="632A795C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E27F6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5E32EFE8" w14:textId="5240D269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F7EB5B5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B0DC12F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09B91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3057C2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DFD8C8B" w14:textId="1557A884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20254D3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24798F5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7D7B0F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6E6E8F4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383D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408C974" w14:textId="26F9A0C9" w:rsidR="007B60CF" w:rsidRPr="00D97AAD" w:rsidRDefault="0031360C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Nr konta bankowego Stowarzyszenia:</w:t>
            </w:r>
          </w:p>
        </w:tc>
      </w:tr>
      <w:tr w:rsidR="007B60CF" w:rsidRPr="00D97AAD" w14:paraId="1A541B7A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520F39C6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D284D2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E23A98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92C79C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480B4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8E569A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413E56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7AECB3F" w14:textId="77777777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74F472E0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77B8050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69A4DE63" w14:textId="1BD4F903" w:rsidR="007B60CF" w:rsidRPr="00046C48" w:rsidRDefault="007B60CF" w:rsidP="00046C48">
            <w:pPr>
              <w:jc w:val="center"/>
              <w:rPr>
                <w:rFonts w:asciiTheme="minorHAnsi" w:eastAsia="Arial" w:hAnsiTheme="minorHAnsi" w:cs="Calibri"/>
                <w:b/>
                <w:bCs/>
              </w:rPr>
            </w:pPr>
          </w:p>
        </w:tc>
      </w:tr>
      <w:tr w:rsidR="007B60CF" w:rsidRPr="00D97AAD" w14:paraId="1204655C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0E7DF54" w14:textId="77777777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A6F7F5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2752709" w14:textId="5461AD0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43677C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42CB4D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7221B407" w14:textId="42379D3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2431655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134CA" w14:textId="7777777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7B8EC80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C7268" w14:textId="6A971F3E" w:rsidR="007B60CF" w:rsidRDefault="00F652A4" w:rsidP="00046C48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249FAC0E" w14:textId="77777777" w:rsidR="00195DB6" w:rsidRPr="00D97AAD" w:rsidRDefault="00195DB6" w:rsidP="00046C48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7DA3C0" w14:textId="77777777" w:rsidR="007B60CF" w:rsidRDefault="007B60CF" w:rsidP="00046C48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FFB76B" w14:textId="77777777" w:rsidR="00DC381A" w:rsidRDefault="00DC381A" w:rsidP="00046C48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2C7D55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D0EA4B" w14:textId="77777777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45706034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3C55DF9D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307BD67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0327806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1D75131C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6AD50B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597C3208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57CAFDFC" w14:textId="37B81262" w:rsidR="00E07C9D" w:rsidRPr="00F652A4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217E93CD" w14:textId="1BF8ED66" w:rsidR="00E07C9D" w:rsidRPr="00F652A4" w:rsidRDefault="00E07C9D" w:rsidP="0031360C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0FF8DE7E" w14:textId="1C985B72" w:rsidR="00E07C9D" w:rsidRPr="00F652A4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2D3FA9C4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49087192" w14:textId="522ABEBD" w:rsidR="00E07C9D" w:rsidRPr="00F652A4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63F9DAE8" w14:textId="1E2D7D40" w:rsidR="00E07C9D" w:rsidRPr="00F652A4" w:rsidRDefault="00E07C9D" w:rsidP="0031360C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034FF391" w14:textId="2BA61983" w:rsidR="00E07C9D" w:rsidRPr="00F652A4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9ADC296" w14:textId="77777777" w:rsidTr="00046C48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7E607E7F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6E1CB1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2F3A16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628B00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046C48" w:rsidRPr="00D97AAD" w14:paraId="2340A7B3" w14:textId="77777777" w:rsidTr="00046C48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E127823" w14:textId="77777777" w:rsidR="00046C48" w:rsidRPr="00D97AAD" w:rsidRDefault="00046C48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4597943B" w14:textId="77777777" w:rsidR="00046C48" w:rsidRPr="00D97AAD" w:rsidRDefault="00046C4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631E7A24" w14:textId="77777777" w:rsidR="00046C48" w:rsidRPr="00D97AAD" w:rsidRDefault="00046C4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046C48" w:rsidRPr="00D97AAD" w14:paraId="5A961C8E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5C3902BB" w14:textId="77777777" w:rsidR="00046C48" w:rsidRPr="00D97AAD" w:rsidRDefault="00046C48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2A9E6C" w14:textId="77777777" w:rsidR="00046C48" w:rsidRPr="00D97AAD" w:rsidRDefault="00046C4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80C4A96" w14:textId="77777777" w:rsidR="00046C48" w:rsidRPr="00D97AAD" w:rsidRDefault="00046C4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6A0E97DB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7A3D9819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A292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24F84496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0E7D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CB57E8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36BF825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01B927C" w14:textId="77777777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7CCF803A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E2ED58D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3F772177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B976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6FBA3E7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5ECBC72F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AA52FFD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2D58DE65" w14:textId="77777777" w:rsidTr="00AB2DE2">
        <w:trPr>
          <w:jc w:val="center"/>
        </w:trPr>
        <w:tc>
          <w:tcPr>
            <w:tcW w:w="850" w:type="dxa"/>
          </w:tcPr>
          <w:p w14:paraId="25C3577E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52004B5F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70586A1A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AEB6B8C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489965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A75C846" w14:textId="77777777" w:rsidTr="00AB2DE2">
        <w:trPr>
          <w:jc w:val="center"/>
        </w:trPr>
        <w:tc>
          <w:tcPr>
            <w:tcW w:w="850" w:type="dxa"/>
          </w:tcPr>
          <w:p w14:paraId="4558A647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74EFC69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2DA3403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AE252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782A80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38EB0F9" w14:textId="77777777" w:rsidTr="00AB2DE2">
        <w:trPr>
          <w:jc w:val="center"/>
        </w:trPr>
        <w:tc>
          <w:tcPr>
            <w:tcW w:w="850" w:type="dxa"/>
          </w:tcPr>
          <w:p w14:paraId="5390FF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C9AEBDD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5E57812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02CFB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CE8A1AA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6589F601" w14:textId="77777777" w:rsidTr="00AB2DE2">
        <w:trPr>
          <w:jc w:val="center"/>
        </w:trPr>
        <w:tc>
          <w:tcPr>
            <w:tcW w:w="850" w:type="dxa"/>
          </w:tcPr>
          <w:p w14:paraId="442845D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580BBC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553DA10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85724E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22F2423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67101D8" w14:textId="77777777" w:rsidTr="00AB2DE2">
        <w:trPr>
          <w:jc w:val="center"/>
        </w:trPr>
        <w:tc>
          <w:tcPr>
            <w:tcW w:w="850" w:type="dxa"/>
          </w:tcPr>
          <w:p w14:paraId="78AF7368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7DEB54F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48276F0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BDC5882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F3C46B2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F4591C8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3860738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673C63B2" w14:textId="0C8C1C0B" w:rsidR="0092712E" w:rsidRPr="0092712E" w:rsidRDefault="0092712E" w:rsidP="00F652A4">
            <w:pPr>
              <w:jc w:val="righ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C98E37" w14:textId="6C40C9D7" w:rsidR="0092712E" w:rsidRPr="0092712E" w:rsidRDefault="0092712E" w:rsidP="00F652A4">
            <w:pPr>
              <w:jc w:val="righ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96192B2" w14:textId="4CE4453B" w:rsidR="0092712E" w:rsidRPr="0092712E" w:rsidRDefault="0092712E" w:rsidP="00F652A4">
            <w:pPr>
              <w:jc w:val="right"/>
              <w:rPr>
                <w:rFonts w:cstheme="minorHAnsi"/>
                <w:sz w:val="18"/>
                <w:szCs w:val="20"/>
              </w:rPr>
            </w:pPr>
          </w:p>
        </w:tc>
      </w:tr>
    </w:tbl>
    <w:p w14:paraId="7AF65455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70E474D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9D229B7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E973C07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AE6BD9F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10557F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050BE14B" w14:textId="77777777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 w:rsidRPr="00195DB6"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195DB6">
        <w:rPr>
          <w:rFonts w:asciiTheme="minorHAnsi" w:hAnsiTheme="minorHAnsi" w:cs="Verdana"/>
          <w:color w:val="auto"/>
          <w:sz w:val="18"/>
          <w:szCs w:val="18"/>
        </w:rPr>
        <w:t>pobieranie świadczeń pieniężnych będzie się odbywać wyłącznie w ramach prowadzonej odpłatnej działalności pożytku publicznego;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</w:t>
      </w:r>
    </w:p>
    <w:p w14:paraId="33CEAFD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652A4">
        <w:rPr>
          <w:rFonts w:asciiTheme="minorHAnsi" w:hAnsiTheme="minorHAnsi" w:cs="Verdana"/>
          <w:strike/>
          <w:color w:val="auto"/>
          <w:sz w:val="18"/>
          <w:szCs w:val="18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1B3BE04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652A4">
        <w:rPr>
          <w:rFonts w:asciiTheme="minorHAnsi" w:hAnsiTheme="minorHAnsi" w:cs="Verdana"/>
          <w:strike/>
          <w:color w:val="auto"/>
          <w:sz w:val="18"/>
          <w:szCs w:val="18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63171D1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652A4">
        <w:rPr>
          <w:rFonts w:asciiTheme="minorHAnsi" w:hAnsiTheme="minorHAnsi" w:cs="Verdana"/>
          <w:strike/>
          <w:color w:val="auto"/>
          <w:sz w:val="18"/>
          <w:szCs w:val="18"/>
        </w:rPr>
        <w:t>/</w:t>
      </w:r>
      <w:r w:rsidR="00AC55C7" w:rsidRPr="00F652A4">
        <w:rPr>
          <w:rFonts w:asciiTheme="minorHAnsi" w:hAnsiTheme="minorHAnsi" w:cs="Verdana"/>
          <w:strike/>
          <w:color w:val="auto"/>
          <w:sz w:val="18"/>
          <w:szCs w:val="18"/>
        </w:rPr>
        <w:t xml:space="preserve"> </w:t>
      </w:r>
      <w:r w:rsidR="00AF2F69" w:rsidRPr="00F652A4">
        <w:rPr>
          <w:rFonts w:asciiTheme="minorHAnsi" w:hAnsiTheme="minorHAnsi" w:cs="Verdana"/>
          <w:strike/>
          <w:color w:val="auto"/>
          <w:sz w:val="18"/>
          <w:szCs w:val="18"/>
        </w:rPr>
        <w:t xml:space="preserve">inną </w:t>
      </w:r>
      <w:r w:rsidRPr="00F652A4">
        <w:rPr>
          <w:rFonts w:asciiTheme="minorHAnsi" w:hAnsiTheme="minorHAnsi" w:cs="Verdana"/>
          <w:strike/>
          <w:color w:val="auto"/>
          <w:sz w:val="18"/>
          <w:szCs w:val="18"/>
        </w:rPr>
        <w:t>właściwą ewidencją*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;</w:t>
      </w:r>
    </w:p>
    <w:p w14:paraId="08C2EDE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392D2011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1333F6A8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B8A53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4B76E6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C14401C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FEC5D53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9C4E2E2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140FEFA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05826E80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7D5E862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23D3" w14:textId="77777777" w:rsidR="00607A21" w:rsidRDefault="00607A21">
      <w:r>
        <w:separator/>
      </w:r>
    </w:p>
  </w:endnote>
  <w:endnote w:type="continuationSeparator" w:id="0">
    <w:p w14:paraId="5597B7D9" w14:textId="77777777" w:rsidR="00607A21" w:rsidRDefault="0060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00977" w14:textId="77777777" w:rsidR="00607A21" w:rsidRDefault="00607A21">
      <w:r>
        <w:separator/>
      </w:r>
    </w:p>
  </w:footnote>
  <w:footnote w:type="continuationSeparator" w:id="0">
    <w:p w14:paraId="6681ED03" w14:textId="77777777" w:rsidR="00607A21" w:rsidRDefault="00607A21">
      <w:r>
        <w:continuationSeparator/>
      </w:r>
    </w:p>
  </w:footnote>
  <w:footnote w:id="1">
    <w:p w14:paraId="13153886" w14:textId="77777777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</w:t>
      </w:r>
      <w:proofErr w:type="spellStart"/>
      <w:r w:rsidR="007227A2">
        <w:rPr>
          <w:rFonts w:asciiTheme="minorHAnsi" w:hAnsiTheme="minorHAnsi"/>
          <w:sz w:val="18"/>
          <w:szCs w:val="18"/>
        </w:rPr>
        <w:t>późn</w:t>
      </w:r>
      <w:proofErr w:type="spellEnd"/>
      <w:r w:rsidR="007227A2">
        <w:rPr>
          <w:rFonts w:asciiTheme="minorHAnsi" w:hAnsiTheme="minorHAnsi"/>
          <w:sz w:val="18"/>
          <w:szCs w:val="18"/>
        </w:rPr>
        <w:t>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30261571" w14:textId="77777777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786166">
    <w:abstractNumId w:val="1"/>
  </w:num>
  <w:num w:numId="2" w16cid:durableId="743067891">
    <w:abstractNumId w:val="2"/>
  </w:num>
  <w:num w:numId="3" w16cid:durableId="412164378">
    <w:abstractNumId w:val="3"/>
  </w:num>
  <w:num w:numId="4" w16cid:durableId="1085107487">
    <w:abstractNumId w:val="4"/>
  </w:num>
  <w:num w:numId="5" w16cid:durableId="1382559174">
    <w:abstractNumId w:val="5"/>
  </w:num>
  <w:num w:numId="6" w16cid:durableId="1084644144">
    <w:abstractNumId w:val="6"/>
  </w:num>
  <w:num w:numId="7" w16cid:durableId="1951087820">
    <w:abstractNumId w:val="7"/>
  </w:num>
  <w:num w:numId="8" w16cid:durableId="1097021891">
    <w:abstractNumId w:val="8"/>
  </w:num>
  <w:num w:numId="9" w16cid:durableId="61215721">
    <w:abstractNumId w:val="9"/>
  </w:num>
  <w:num w:numId="10" w16cid:durableId="749502030">
    <w:abstractNumId w:val="27"/>
  </w:num>
  <w:num w:numId="11" w16cid:durableId="1478958138">
    <w:abstractNumId w:val="32"/>
  </w:num>
  <w:num w:numId="12" w16cid:durableId="1130513591">
    <w:abstractNumId w:val="26"/>
  </w:num>
  <w:num w:numId="13" w16cid:durableId="350372868">
    <w:abstractNumId w:val="30"/>
  </w:num>
  <w:num w:numId="14" w16cid:durableId="445731352">
    <w:abstractNumId w:val="33"/>
  </w:num>
  <w:num w:numId="15" w16cid:durableId="1139417659">
    <w:abstractNumId w:val="0"/>
  </w:num>
  <w:num w:numId="16" w16cid:durableId="296034021">
    <w:abstractNumId w:val="20"/>
  </w:num>
  <w:num w:numId="17" w16cid:durableId="2146778328">
    <w:abstractNumId w:val="23"/>
  </w:num>
  <w:num w:numId="18" w16cid:durableId="1744378257">
    <w:abstractNumId w:val="13"/>
  </w:num>
  <w:num w:numId="19" w16cid:durableId="1104155252">
    <w:abstractNumId w:val="28"/>
  </w:num>
  <w:num w:numId="20" w16cid:durableId="743644088">
    <w:abstractNumId w:val="36"/>
  </w:num>
  <w:num w:numId="21" w16cid:durableId="1330476318">
    <w:abstractNumId w:val="34"/>
  </w:num>
  <w:num w:numId="22" w16cid:durableId="802230947">
    <w:abstractNumId w:val="14"/>
  </w:num>
  <w:num w:numId="23" w16cid:durableId="184252536">
    <w:abstractNumId w:val="17"/>
  </w:num>
  <w:num w:numId="24" w16cid:durableId="11664759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7278020">
    <w:abstractNumId w:val="22"/>
  </w:num>
  <w:num w:numId="26" w16cid:durableId="1756854723">
    <w:abstractNumId w:val="15"/>
  </w:num>
  <w:num w:numId="27" w16cid:durableId="1700084147">
    <w:abstractNumId w:val="19"/>
  </w:num>
  <w:num w:numId="28" w16cid:durableId="1245843408">
    <w:abstractNumId w:val="16"/>
  </w:num>
  <w:num w:numId="29" w16cid:durableId="234053156">
    <w:abstractNumId w:val="35"/>
  </w:num>
  <w:num w:numId="30" w16cid:durableId="518542038">
    <w:abstractNumId w:val="25"/>
  </w:num>
  <w:num w:numId="31" w16cid:durableId="989597318">
    <w:abstractNumId w:val="18"/>
  </w:num>
  <w:num w:numId="32" w16cid:durableId="1463618498">
    <w:abstractNumId w:val="31"/>
  </w:num>
  <w:num w:numId="33" w16cid:durableId="101415772">
    <w:abstractNumId w:val="29"/>
  </w:num>
  <w:num w:numId="34" w16cid:durableId="2122258772">
    <w:abstractNumId w:val="24"/>
  </w:num>
  <w:num w:numId="35" w16cid:durableId="481389495">
    <w:abstractNumId w:val="11"/>
  </w:num>
  <w:num w:numId="36" w16cid:durableId="1846749621">
    <w:abstractNumId w:val="21"/>
  </w:num>
  <w:num w:numId="37" w16cid:durableId="928658557">
    <w:abstractNumId w:val="10"/>
  </w:num>
  <w:num w:numId="38" w16cid:durableId="10405939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C48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0D0C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57F8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DB6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360C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071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07A21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350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55EA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3046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1475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2A4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1A5C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624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F03BC-0CDE-4D25-A988-E4262C30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2019-03-20T10:18:00Z</dcterms:created>
  <dcterms:modified xsi:type="dcterms:W3CDTF">2023-05-22T09:13:00Z</dcterms:modified>
</cp:coreProperties>
</file>